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29" w:rsidRPr="000A2BA1" w:rsidRDefault="000A2BA1" w:rsidP="000A2BA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FF"/>
          <w:sz w:val="28"/>
          <w:szCs w:val="28"/>
        </w:rPr>
      </w:pPr>
      <w:r>
        <w:rPr>
          <w:rFonts w:ascii="Helvetica" w:hAnsi="Helvetica" w:cs="Helvetica"/>
          <w:b/>
          <w:i/>
          <w:color w:val="0F243E" w:themeColor="text2" w:themeShade="80"/>
          <w:sz w:val="28"/>
          <w:szCs w:val="28"/>
        </w:rPr>
        <w:t>Gift of Time</w:t>
      </w:r>
      <w:r w:rsidR="00964929" w:rsidRPr="00964929">
        <w:rPr>
          <w:rFonts w:ascii="Helvetica" w:hAnsi="Helvetica" w:cs="Helvetica"/>
          <w:b/>
          <w:color w:val="000090"/>
          <w:sz w:val="28"/>
          <w:szCs w:val="28"/>
        </w:rPr>
        <w:t xml:space="preserve"> Registration Form</w:t>
      </w:r>
    </w:p>
    <w:p w:rsidR="00964929" w:rsidRPr="000A2BA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B72A0F"/>
          <w:sz w:val="22"/>
          <w:szCs w:val="28"/>
        </w:rPr>
      </w:pPr>
      <w:r w:rsidRPr="000A2BA1">
        <w:rPr>
          <w:rFonts w:ascii="Helvetica" w:hAnsi="Helvetica" w:cs="Helvetica"/>
          <w:color w:val="B72A0F"/>
          <w:sz w:val="22"/>
          <w:szCs w:val="28"/>
        </w:rPr>
        <w:t>* Required</w:t>
      </w:r>
    </w:p>
    <w:p w:rsidR="00964929" w:rsidRPr="00DC72C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964929" w:rsidRPr="0016062E" w:rsidRDefault="00F0461C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 xml:space="preserve">Participant </w:t>
      </w:r>
      <w:r w:rsidR="00964929" w:rsidRPr="00DC72C1">
        <w:rPr>
          <w:rFonts w:ascii="Helvetica" w:hAnsi="Helvetica" w:cs="Helvetica"/>
          <w:b/>
          <w:bCs/>
          <w:color w:val="22482D"/>
          <w:szCs w:val="28"/>
        </w:rPr>
        <w:t xml:space="preserve">Name </w:t>
      </w:r>
      <w:r w:rsidR="00964929"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 w:rsidRPr="0016062E">
        <w:rPr>
          <w:rFonts w:ascii="Helvetica" w:hAnsi="Helvetica" w:cs="Helvetica"/>
          <w:b/>
          <w:bCs/>
          <w:szCs w:val="28"/>
        </w:rPr>
        <w:t>_______________</w:t>
      </w:r>
      <w:proofErr w:type="gramStart"/>
      <w:r w:rsidR="0016062E" w:rsidRPr="0016062E">
        <w:rPr>
          <w:rFonts w:ascii="Helvetica" w:hAnsi="Helvetica" w:cs="Helvetica"/>
          <w:b/>
          <w:bCs/>
          <w:szCs w:val="28"/>
        </w:rPr>
        <w:t>_       Nickname</w:t>
      </w:r>
      <w:proofErr w:type="gramEnd"/>
      <w:r w:rsidR="0016062E" w:rsidRPr="0016062E">
        <w:rPr>
          <w:rFonts w:ascii="Helvetica" w:hAnsi="Helvetica" w:cs="Helvetica"/>
          <w:b/>
          <w:bCs/>
          <w:szCs w:val="28"/>
        </w:rPr>
        <w:t xml:space="preserve"> __________</w:t>
      </w:r>
    </w:p>
    <w:p w:rsidR="00964929" w:rsidRPr="00DC72C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964929" w:rsidRPr="00DC72C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Address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bookmarkStart w:id="0" w:name="_GoBack"/>
      <w:r w:rsidR="0016062E" w:rsidRP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_____________________________</w:t>
      </w:r>
      <w:bookmarkEnd w:id="0"/>
    </w:p>
    <w:p w:rsidR="0016062E" w:rsidRPr="00DC72C1" w:rsidRDefault="0016062E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964929" w:rsidRPr="0016062E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Phone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 w:rsidRPr="0016062E">
        <w:rPr>
          <w:rFonts w:ascii="Helvetica" w:hAnsi="Helvetica" w:cs="Helvetica"/>
          <w:b/>
          <w:bCs/>
          <w:szCs w:val="28"/>
        </w:rPr>
        <w:t>_____________</w:t>
      </w:r>
    </w:p>
    <w:p w:rsidR="00964929" w:rsidRPr="00DC72C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Email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szCs w:val="28"/>
        </w:rPr>
        <w:t>_______________</w:t>
      </w:r>
    </w:p>
    <w:p w:rsidR="00F0461C" w:rsidRDefault="00DC4119" w:rsidP="00DC4119">
      <w:pPr>
        <w:widowControl w:val="0"/>
        <w:tabs>
          <w:tab w:val="left" w:pos="5691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  <w:r>
        <w:rPr>
          <w:rFonts w:ascii="Helvetica" w:hAnsi="Helvetica" w:cs="Helvetica"/>
          <w:b/>
          <w:bCs/>
          <w:color w:val="B72A0F"/>
          <w:szCs w:val="28"/>
        </w:rPr>
        <w:tab/>
      </w:r>
    </w:p>
    <w:p w:rsidR="00F0461C" w:rsidRPr="0016062E" w:rsidRDefault="000A2BA1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Participant age</w:t>
      </w:r>
      <w:r w:rsidR="00F0461C"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="00F0461C"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szCs w:val="28"/>
        </w:rPr>
        <w:t>___</w:t>
      </w: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Grade this fall, School Name, Instructional Arrangement (large group, small group, 1:1 aide)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F0461C" w:rsidRPr="00F0461C" w:rsidRDefault="00F0461C" w:rsidP="00F046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PLEASE NOTE: IF YOUR CHILD REQUIRES </w:t>
      </w:r>
      <w:r w:rsidR="000A2BA1">
        <w:rPr>
          <w:rFonts w:ascii="Times New Roman" w:hAnsi="Times New Roman" w:cs="Times New Roman"/>
          <w:sz w:val="16"/>
          <w:szCs w:val="16"/>
        </w:rPr>
        <w:t>EXTENSIVE SUPERVISION AND INTERVENTION TO SOCIALIIZE, IT IS RECOMMENDED YOU SPEND UP TO 3 SESSIONS WITH THE VOLUNTEER TO HELP THEM BUILD RAPPORT AND LEARN ABOUT YOUR CHILD’S LIKES AND DISLIKES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</w:p>
    <w:p w:rsidR="00DC4119" w:rsidRDefault="00DC4119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 xml:space="preserve">Medical/Behavioral Notes 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929" w:rsidRPr="00DC72C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  <w:szCs w:val="28"/>
        </w:rPr>
      </w:pP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 xml:space="preserve">Parent/Legal Guardian 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Name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16062E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2482D"/>
          <w:szCs w:val="28"/>
        </w:rPr>
      </w:pPr>
    </w:p>
    <w:p w:rsidR="0016062E" w:rsidRPr="0016062E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2482D"/>
          <w:szCs w:val="28"/>
        </w:rPr>
      </w:pPr>
      <w:r>
        <w:rPr>
          <w:rFonts w:ascii="Helvetica" w:hAnsi="Helvetica" w:cs="Helvetica"/>
          <w:b/>
          <w:color w:val="22482D"/>
          <w:szCs w:val="28"/>
        </w:rPr>
        <w:t>Parent/</w:t>
      </w:r>
      <w:r w:rsidRPr="0016062E">
        <w:rPr>
          <w:rFonts w:ascii="Helvetica" w:hAnsi="Helvetica" w:cs="Helvetica"/>
          <w:b/>
          <w:color w:val="22482D"/>
          <w:szCs w:val="28"/>
        </w:rPr>
        <w:t xml:space="preserve">Guardian </w:t>
      </w:r>
      <w:proofErr w:type="spellStart"/>
      <w:r w:rsidRPr="0016062E">
        <w:rPr>
          <w:rFonts w:ascii="Helvetica" w:hAnsi="Helvetica" w:cs="Helvetica"/>
          <w:b/>
          <w:color w:val="22482D"/>
          <w:szCs w:val="28"/>
        </w:rPr>
        <w:t>Birthdate</w:t>
      </w:r>
      <w:proofErr w:type="spellEnd"/>
      <w:r w:rsidRPr="0016062E">
        <w:rPr>
          <w:rFonts w:ascii="Helvetica" w:hAnsi="Helvetica" w:cs="Helvetica"/>
          <w:b/>
          <w:color w:val="22482D"/>
          <w:szCs w:val="28"/>
        </w:rPr>
        <w:t xml:space="preserve"> ___________    </w:t>
      </w:r>
    </w:p>
    <w:p w:rsidR="0016062E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697CD6" w:rsidRDefault="0016062E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 w:val="22"/>
          <w:szCs w:val="28"/>
        </w:rPr>
      </w:pPr>
      <w:r w:rsidRPr="00697CD6">
        <w:rPr>
          <w:rFonts w:ascii="Helvetica" w:hAnsi="Helvetica" w:cs="Helvetica"/>
          <w:b/>
          <w:color w:val="22482D"/>
          <w:szCs w:val="28"/>
        </w:rPr>
        <w:t>M/F</w:t>
      </w:r>
      <w:r>
        <w:rPr>
          <w:rFonts w:ascii="Helvetica" w:hAnsi="Helvetica" w:cs="Helvetica"/>
          <w:color w:val="22482D"/>
          <w:szCs w:val="28"/>
        </w:rPr>
        <w:t xml:space="preserve"> </w:t>
      </w:r>
      <w:r w:rsidRPr="0016062E">
        <w:rPr>
          <w:rFonts w:ascii="Helvetica" w:hAnsi="Helvetica" w:cs="Helvetica"/>
          <w:color w:val="FF0000"/>
          <w:szCs w:val="28"/>
        </w:rPr>
        <w:t>*</w:t>
      </w:r>
      <w:r w:rsidRPr="00697CD6">
        <w:rPr>
          <w:rFonts w:ascii="Helvetica" w:hAnsi="Helvetica" w:cs="Helvetica"/>
          <w:color w:val="FF0000"/>
          <w:sz w:val="22"/>
          <w:szCs w:val="16"/>
        </w:rPr>
        <w:t>needed for background check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Address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szCs w:val="28"/>
        </w:rPr>
        <w:t>_________________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697CD6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Phone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szCs w:val="28"/>
        </w:rPr>
        <w:t>___________________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Email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 w:rsidRPr="0016062E">
        <w:rPr>
          <w:rFonts w:ascii="Helvetica" w:hAnsi="Helvetica" w:cs="Helvetica"/>
          <w:b/>
          <w:bCs/>
          <w:szCs w:val="28"/>
        </w:rPr>
        <w:t>____________________</w:t>
      </w:r>
    </w:p>
    <w:p w:rsidR="000A2BA1" w:rsidRDefault="000A2BA1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697CD6" w:rsidRDefault="00697CD6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0A2BA1" w:rsidRDefault="000A2BA1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 xml:space="preserve">Parent/Legal Guardian 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Name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szCs w:val="28"/>
        </w:rPr>
        <w:t>_________________</w:t>
      </w:r>
    </w:p>
    <w:p w:rsidR="0016062E" w:rsidRDefault="0016062E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Cs w:val="28"/>
        </w:rPr>
      </w:pPr>
    </w:p>
    <w:p w:rsidR="0016062E" w:rsidRPr="0016062E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2482D"/>
          <w:szCs w:val="28"/>
        </w:rPr>
      </w:pPr>
      <w:r>
        <w:rPr>
          <w:rFonts w:ascii="Helvetica" w:hAnsi="Helvetica" w:cs="Helvetica"/>
          <w:b/>
          <w:color w:val="22482D"/>
          <w:szCs w:val="28"/>
        </w:rPr>
        <w:t>Parent/</w:t>
      </w:r>
      <w:r w:rsidRPr="0016062E">
        <w:rPr>
          <w:rFonts w:ascii="Helvetica" w:hAnsi="Helvetica" w:cs="Helvetica"/>
          <w:b/>
          <w:color w:val="22482D"/>
          <w:szCs w:val="28"/>
        </w:rPr>
        <w:t xml:space="preserve">Guardian </w:t>
      </w:r>
      <w:proofErr w:type="spellStart"/>
      <w:r w:rsidRPr="0016062E">
        <w:rPr>
          <w:rFonts w:ascii="Helvetica" w:hAnsi="Helvetica" w:cs="Helvetica"/>
          <w:b/>
          <w:color w:val="22482D"/>
          <w:szCs w:val="28"/>
        </w:rPr>
        <w:t>Birthdate</w:t>
      </w:r>
      <w:proofErr w:type="spellEnd"/>
      <w:r w:rsidRPr="0016062E">
        <w:rPr>
          <w:rFonts w:ascii="Helvetica" w:hAnsi="Helvetica" w:cs="Helvetica"/>
          <w:b/>
          <w:color w:val="C0504D" w:themeColor="accent2"/>
          <w:szCs w:val="28"/>
        </w:rPr>
        <w:t xml:space="preserve">* </w:t>
      </w:r>
      <w:r w:rsidRPr="0016062E">
        <w:rPr>
          <w:rFonts w:ascii="Helvetica" w:hAnsi="Helvetica" w:cs="Helvetica"/>
          <w:b/>
          <w:color w:val="22482D"/>
          <w:szCs w:val="28"/>
        </w:rPr>
        <w:t xml:space="preserve">___________    </w:t>
      </w:r>
    </w:p>
    <w:p w:rsidR="0016062E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16062E" w:rsidRPr="00697CD6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  <w:r w:rsidRPr="0016062E">
        <w:rPr>
          <w:rFonts w:ascii="Helvetica" w:hAnsi="Helvetica" w:cs="Helvetica"/>
          <w:b/>
          <w:color w:val="22482D"/>
          <w:szCs w:val="28"/>
        </w:rPr>
        <w:t>M/F</w:t>
      </w:r>
      <w:r>
        <w:rPr>
          <w:rFonts w:ascii="Helvetica" w:hAnsi="Helvetica" w:cs="Helvetica"/>
          <w:color w:val="22482D"/>
          <w:szCs w:val="28"/>
        </w:rPr>
        <w:t xml:space="preserve"> </w:t>
      </w:r>
      <w:r w:rsidRPr="0016062E">
        <w:rPr>
          <w:rFonts w:ascii="Helvetica" w:hAnsi="Helvetica" w:cs="Helvetica"/>
          <w:color w:val="FF0000"/>
          <w:szCs w:val="28"/>
        </w:rPr>
        <w:t>*</w:t>
      </w:r>
      <w:r w:rsidRPr="00697CD6">
        <w:rPr>
          <w:rFonts w:ascii="Helvetica" w:hAnsi="Helvetica" w:cs="Helvetica"/>
          <w:color w:val="FF0000"/>
          <w:szCs w:val="16"/>
        </w:rPr>
        <w:t>needed for background check</w:t>
      </w:r>
    </w:p>
    <w:p w:rsidR="0016062E" w:rsidRDefault="0016062E" w:rsidP="0016062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Address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</w:t>
      </w:r>
    </w:p>
    <w:p w:rsidR="0016062E" w:rsidRDefault="0016062E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F0461C" w:rsidRP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Phone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 w:rsidRP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___________________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Cs w:val="28"/>
        </w:rPr>
      </w:pP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Email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</w:t>
      </w: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</w:p>
    <w:p w:rsidR="00F0461C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B72A0F"/>
          <w:szCs w:val="28"/>
        </w:rPr>
      </w:pP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Child Health Information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Name of Physician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___________________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 xml:space="preserve">Physician 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Phone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____________________</w:t>
      </w: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  <w:szCs w:val="28"/>
        </w:rPr>
      </w:pPr>
    </w:p>
    <w:p w:rsidR="00F0461C" w:rsidRPr="00DC72C1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F0461C" w:rsidRPr="0016062E" w:rsidRDefault="00F0461C" w:rsidP="00F0461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 xml:space="preserve">Please Describe Any Medical Concerns, Allergies, or Physical Conditions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61C" w:rsidRDefault="00F0461C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964929" w:rsidRPr="00DC72C1" w:rsidRDefault="00964929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482D"/>
          <w:szCs w:val="28"/>
        </w:rPr>
      </w:pPr>
    </w:p>
    <w:p w:rsidR="00964929" w:rsidRPr="00DC72C1" w:rsidRDefault="000A2BA1" w:rsidP="0096492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Is your child involved in a structured home or community based social remediation program</w:t>
      </w:r>
      <w:r w:rsidR="00964929" w:rsidRPr="00DC72C1">
        <w:rPr>
          <w:rFonts w:ascii="Helvetica" w:hAnsi="Helvetica" w:cs="Helvetica"/>
          <w:b/>
          <w:bCs/>
          <w:color w:val="22482D"/>
          <w:szCs w:val="28"/>
        </w:rPr>
        <w:t xml:space="preserve">? </w:t>
      </w:r>
      <w:r w:rsidR="00964929"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 w:rsidR="0016062E" w:rsidRPr="0016062E">
        <w:rPr>
          <w:rFonts w:ascii="Helvetica" w:hAnsi="Helvetica" w:cs="Helvetica"/>
          <w:b/>
          <w:bCs/>
          <w:color w:val="000000" w:themeColor="text1"/>
          <w:szCs w:val="28"/>
        </w:rPr>
        <w:t>_______________________________________________</w:t>
      </w:r>
    </w:p>
    <w:p w:rsidR="000A2BA1" w:rsidRPr="00697CD6" w:rsidRDefault="000A2BA1" w:rsidP="004600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2482D"/>
          <w:szCs w:val="28"/>
        </w:rPr>
      </w:pPr>
    </w:p>
    <w:p w:rsidR="00460050" w:rsidRPr="00DC72C1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460050" w:rsidRPr="00DC72C1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Liability Release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 xml:space="preserve">I authorize my child to participate in the </w:t>
      </w:r>
      <w:r w:rsidR="000A2BA1">
        <w:rPr>
          <w:rFonts w:ascii="Helvetica" w:hAnsi="Helvetica" w:cs="Times New Roman"/>
          <w:b/>
          <w:i/>
          <w:szCs w:val="20"/>
        </w:rPr>
        <w:t>Gift of Time</w:t>
      </w:r>
      <w:r w:rsidR="003A2112">
        <w:rPr>
          <w:rFonts w:ascii="Helvetica" w:hAnsi="Helvetica" w:cs="Times New Roman"/>
          <w:szCs w:val="20"/>
        </w:rPr>
        <w:t xml:space="preserve"> </w:t>
      </w:r>
      <w:r w:rsidR="000A2BA1">
        <w:rPr>
          <w:rFonts w:ascii="Helvetica" w:hAnsi="Helvetica" w:cs="Times New Roman"/>
          <w:szCs w:val="20"/>
        </w:rPr>
        <w:t>p</w:t>
      </w:r>
      <w:r w:rsidR="003A2112">
        <w:rPr>
          <w:rFonts w:ascii="Helvetica" w:hAnsi="Helvetica" w:cs="Times New Roman"/>
          <w:szCs w:val="20"/>
        </w:rPr>
        <w:t>rogram</w:t>
      </w:r>
      <w:r w:rsidR="000A2BA1">
        <w:rPr>
          <w:rFonts w:ascii="Helvetica" w:hAnsi="Helvetica" w:cs="Times New Roman"/>
          <w:szCs w:val="20"/>
        </w:rPr>
        <w:t xml:space="preserve"> under my supervision.  </w:t>
      </w:r>
      <w:r w:rsidRPr="00460050">
        <w:rPr>
          <w:rFonts w:ascii="Helvetica" w:hAnsi="Helvetica" w:cs="Times New Roman"/>
          <w:szCs w:val="20"/>
        </w:rPr>
        <w:t xml:space="preserve">I </w:t>
      </w:r>
      <w:r w:rsidR="000A2BA1">
        <w:rPr>
          <w:rFonts w:ascii="Helvetica" w:hAnsi="Helvetica" w:cs="Times New Roman"/>
          <w:szCs w:val="20"/>
        </w:rPr>
        <w:t xml:space="preserve">understand the volunteer will be supervised by me at all times and will not be left alone with my child. </w:t>
      </w:r>
      <w:r w:rsidR="003F69AD">
        <w:rPr>
          <w:rFonts w:ascii="Helvetica" w:hAnsi="Helvetica" w:cs="Times New Roman"/>
          <w:szCs w:val="20"/>
        </w:rPr>
        <w:t xml:space="preserve">I hereby assume </w:t>
      </w:r>
      <w:r w:rsidR="000A2BA1">
        <w:rPr>
          <w:rFonts w:ascii="Helvetica" w:hAnsi="Helvetica" w:cs="Times New Roman"/>
          <w:szCs w:val="20"/>
        </w:rPr>
        <w:t>all</w:t>
      </w:r>
      <w:r w:rsidR="003F69AD">
        <w:rPr>
          <w:rFonts w:ascii="Helvetica" w:hAnsi="Helvetica" w:cs="Times New Roman"/>
          <w:szCs w:val="20"/>
        </w:rPr>
        <w:t xml:space="preserve"> risks</w:t>
      </w:r>
      <w:r w:rsidRPr="00460050">
        <w:rPr>
          <w:rFonts w:ascii="Helvetica" w:hAnsi="Helvetica" w:cs="Times New Roman"/>
          <w:szCs w:val="20"/>
        </w:rPr>
        <w:t>; release all</w:t>
      </w:r>
      <w:r w:rsidR="003F69AD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 xml:space="preserve">claims held </w:t>
      </w:r>
      <w:proofErr w:type="gramStart"/>
      <w:r w:rsidRPr="00460050">
        <w:rPr>
          <w:rFonts w:ascii="Helvetica" w:hAnsi="Helvetica" w:cs="Times New Roman"/>
          <w:szCs w:val="20"/>
        </w:rPr>
        <w:t xml:space="preserve">by me, my spouse, and my child arising from my child’s participation in the </w:t>
      </w:r>
      <w:r w:rsidR="000A2BA1" w:rsidRPr="000A2BA1">
        <w:rPr>
          <w:rFonts w:ascii="Helvetica" w:hAnsi="Helvetica" w:cs="Times New Roman"/>
          <w:i/>
          <w:szCs w:val="20"/>
        </w:rPr>
        <w:t>Gift of Time</w:t>
      </w:r>
      <w:r w:rsidR="003F69AD">
        <w:rPr>
          <w:rFonts w:ascii="Helvetica" w:hAnsi="Helvetica" w:cs="Times New Roman"/>
          <w:szCs w:val="20"/>
        </w:rPr>
        <w:t xml:space="preserve"> program</w:t>
      </w:r>
      <w:proofErr w:type="gramEnd"/>
      <w:r w:rsidR="000A2BA1">
        <w:rPr>
          <w:rFonts w:ascii="Helvetica" w:hAnsi="Helvetica" w:cs="Times New Roman"/>
          <w:szCs w:val="20"/>
        </w:rPr>
        <w:t>.</w:t>
      </w:r>
    </w:p>
    <w:p w:rsidR="003F69AD" w:rsidRDefault="003F69AD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 xml:space="preserve">I further agree to indemnify and hold harmless </w:t>
      </w:r>
      <w:r w:rsidR="003F69AD">
        <w:rPr>
          <w:rFonts w:ascii="Helvetica" w:hAnsi="Helvetica" w:cs="Times New Roman"/>
          <w:szCs w:val="20"/>
        </w:rPr>
        <w:t>WAAA</w:t>
      </w:r>
      <w:r w:rsidRPr="00460050">
        <w:rPr>
          <w:rFonts w:ascii="Helvetica" w:hAnsi="Helvetica" w:cs="Times New Roman"/>
          <w:szCs w:val="20"/>
        </w:rPr>
        <w:t xml:space="preserve"> and their officers, employees, agents, students, and</w:t>
      </w:r>
      <w:r w:rsidR="003F69AD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representatives from any injuries, liabilities, claims, damages, and expenses, including attorney fees, incurred by</w:t>
      </w:r>
      <w:r w:rsidR="003F69AD">
        <w:rPr>
          <w:rFonts w:ascii="Helvetica" w:hAnsi="Helvetica" w:cs="Times New Roman"/>
          <w:szCs w:val="20"/>
        </w:rPr>
        <w:t xml:space="preserve"> WAAA</w:t>
      </w:r>
      <w:r w:rsidRPr="00460050">
        <w:rPr>
          <w:rFonts w:ascii="Helvetica" w:hAnsi="Helvetica" w:cs="Times New Roman"/>
          <w:szCs w:val="20"/>
        </w:rPr>
        <w:t xml:space="preserve">, me, my child, or on behalf of my child, arising from my child’s participation in the </w:t>
      </w:r>
      <w:r w:rsidR="000A2BA1" w:rsidRPr="000A2BA1">
        <w:rPr>
          <w:rFonts w:ascii="Helvetica" w:hAnsi="Helvetica" w:cs="Times New Roman"/>
          <w:i/>
          <w:szCs w:val="20"/>
        </w:rPr>
        <w:t>Gift of Time</w:t>
      </w:r>
      <w:r w:rsidR="000A2BA1">
        <w:rPr>
          <w:rFonts w:ascii="Helvetica" w:hAnsi="Helvetica" w:cs="Times New Roman"/>
          <w:szCs w:val="20"/>
        </w:rPr>
        <w:t xml:space="preserve"> program</w:t>
      </w:r>
      <w:r w:rsidR="003F69AD">
        <w:rPr>
          <w:rFonts w:ascii="Helvetica" w:hAnsi="Helvetica" w:cs="Times New Roman"/>
          <w:szCs w:val="20"/>
        </w:rPr>
        <w:t xml:space="preserve">, </w:t>
      </w:r>
      <w:r w:rsidRPr="00460050">
        <w:rPr>
          <w:rFonts w:ascii="Helvetica" w:hAnsi="Helvetica" w:cs="Times New Roman"/>
          <w:szCs w:val="20"/>
        </w:rPr>
        <w:t>except that each party shall bear any liabilities or expenses arising in whole or in part from its own</w:t>
      </w:r>
      <w:r w:rsidR="003F69AD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negligent acts or omissions or those of their respective officers, employees, agents, students, and</w:t>
      </w:r>
      <w:r w:rsidR="000A2BA1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representatives.</w:t>
      </w: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8"/>
        </w:rPr>
      </w:pPr>
    </w:p>
    <w:p w:rsidR="003F69AD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 xml:space="preserve">If the provision of this agreement is found to be invalid or unenforceable, then the </w:t>
      </w: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proofErr w:type="gramStart"/>
      <w:r w:rsidRPr="00460050">
        <w:rPr>
          <w:rFonts w:ascii="Helvetica" w:hAnsi="Helvetica" w:cs="Times New Roman"/>
          <w:szCs w:val="20"/>
        </w:rPr>
        <w:t>remainder</w:t>
      </w:r>
      <w:proofErr w:type="gramEnd"/>
      <w:r w:rsidRPr="00460050">
        <w:rPr>
          <w:rFonts w:ascii="Helvetica" w:hAnsi="Helvetica" w:cs="Times New Roman"/>
          <w:szCs w:val="20"/>
        </w:rPr>
        <w:t xml:space="preserve"> of this agreement will</w:t>
      </w:r>
      <w:r w:rsidR="003F69AD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have full force and effect, and the invalidated provision will be modified, or partially enforced, to the maximum</w:t>
      </w:r>
      <w:r w:rsidR="003F69AD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extent permitted by Washington State Law.</w:t>
      </w:r>
    </w:p>
    <w:p w:rsidR="003F69AD" w:rsidRDefault="003F69AD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3F69AD" w:rsidRDefault="003F69AD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>I have read all of the above terms and conditions, and I understand and agree to be bound by them.</w:t>
      </w: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B26826" w:rsidRPr="00DC72C1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Printed Name of Parent/Legal Guardian and relationship to participant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B26826" w:rsidRPr="00DC72C1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Signature of Parent/Legal Guardian</w:t>
      </w:r>
      <w:proofErr w:type="gramStart"/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>
        <w:rPr>
          <w:rFonts w:ascii="Helvetica" w:hAnsi="Helvetica" w:cs="Helvetica"/>
          <w:b/>
          <w:bCs/>
          <w:color w:val="B72A0F"/>
          <w:szCs w:val="28"/>
        </w:rPr>
        <w:t xml:space="preserve">           </w:t>
      </w:r>
      <w:r w:rsidR="00697CD6">
        <w:rPr>
          <w:rFonts w:ascii="Helvetica" w:hAnsi="Helvetica" w:cs="Helvetica"/>
          <w:b/>
          <w:bCs/>
          <w:color w:val="B72A0F"/>
          <w:szCs w:val="28"/>
        </w:rPr>
        <w:t xml:space="preserve">            </w:t>
      </w:r>
      <w:r>
        <w:rPr>
          <w:rFonts w:ascii="Helvetica" w:hAnsi="Helvetica" w:cs="Helvetica"/>
          <w:b/>
          <w:bCs/>
          <w:color w:val="B72A0F"/>
          <w:szCs w:val="28"/>
        </w:rPr>
        <w:t xml:space="preserve">                       </w:t>
      </w:r>
      <w:r>
        <w:rPr>
          <w:rFonts w:ascii="Helvetica" w:hAnsi="Helvetica" w:cs="Helvetica"/>
          <w:b/>
          <w:bCs/>
          <w:color w:val="22482D"/>
          <w:szCs w:val="28"/>
        </w:rPr>
        <w:t>Date</w:t>
      </w:r>
      <w:proofErr w:type="gramEnd"/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B26826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B26826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B26826" w:rsidRPr="00DC72C1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Photo Release</w:t>
      </w:r>
    </w:p>
    <w:p w:rsidR="00B26826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 xml:space="preserve">Please note that approval of this release is not required for your child to </w:t>
      </w:r>
      <w:r w:rsidR="000A2BA1">
        <w:rPr>
          <w:rFonts w:ascii="Helvetica" w:hAnsi="Helvetica" w:cs="Times New Roman"/>
          <w:szCs w:val="20"/>
        </w:rPr>
        <w:t>participate in Gift of Time</w:t>
      </w:r>
      <w:r w:rsidRPr="00460050">
        <w:rPr>
          <w:rFonts w:ascii="Helvetica" w:hAnsi="Helvetica" w:cs="Times New Roman"/>
          <w:szCs w:val="20"/>
        </w:rPr>
        <w:t>. However,</w:t>
      </w:r>
      <w:r w:rsidR="00B26826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 xml:space="preserve">your approval will help us to promote future </w:t>
      </w:r>
      <w:r w:rsidR="000A2BA1">
        <w:rPr>
          <w:rFonts w:ascii="Helvetica" w:hAnsi="Helvetica" w:cs="Times New Roman"/>
          <w:szCs w:val="20"/>
        </w:rPr>
        <w:t>social recreational programs</w:t>
      </w:r>
      <w:r w:rsidRPr="00460050">
        <w:rPr>
          <w:rFonts w:ascii="Helvetica" w:hAnsi="Helvetica" w:cs="Times New Roman"/>
          <w:szCs w:val="20"/>
        </w:rPr>
        <w:t xml:space="preserve"> and other educational youth offerings.</w:t>
      </w:r>
    </w:p>
    <w:p w:rsidR="00B26826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 xml:space="preserve">I, as parent or legal guardian for “Minor,” give </w:t>
      </w:r>
      <w:r w:rsidR="00B26826">
        <w:rPr>
          <w:rFonts w:ascii="Helvetica" w:hAnsi="Helvetica" w:cs="Times New Roman"/>
          <w:szCs w:val="20"/>
        </w:rPr>
        <w:t>WAAA</w:t>
      </w:r>
      <w:r w:rsidRPr="00460050">
        <w:rPr>
          <w:rFonts w:ascii="Helvetica" w:hAnsi="Helvetica" w:cs="Times New Roman"/>
          <w:szCs w:val="20"/>
        </w:rPr>
        <w:t xml:space="preserve"> permission to use Minor’s materials (defined as</w:t>
      </w:r>
      <w:r w:rsidR="00B26826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 xml:space="preserve">visual images or audio recordings) in its internal publications for </w:t>
      </w:r>
      <w:r w:rsidR="00B26826">
        <w:rPr>
          <w:rFonts w:ascii="Helvetica" w:hAnsi="Helvetica" w:cs="Times New Roman"/>
          <w:szCs w:val="20"/>
        </w:rPr>
        <w:t>WAAA</w:t>
      </w:r>
      <w:r w:rsidRPr="00460050">
        <w:rPr>
          <w:rFonts w:ascii="Helvetica" w:hAnsi="Helvetica" w:cs="Times New Roman"/>
          <w:szCs w:val="20"/>
        </w:rPr>
        <w:t xml:space="preserve"> publicity, and in external</w:t>
      </w:r>
      <w:r w:rsidR="00B26826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publications such as local, regional, and national newspapers, magazines, websites, and brochures. There is no</w:t>
      </w:r>
      <w:r w:rsidR="00B26826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>expiration date on this release, and I will not seek compensation for usage. This release does not include</w:t>
      </w:r>
      <w:r w:rsidR="00B26826">
        <w:rPr>
          <w:rFonts w:ascii="Helvetica" w:hAnsi="Helvetica" w:cs="Times New Roman"/>
          <w:szCs w:val="20"/>
        </w:rPr>
        <w:t xml:space="preserve"> </w:t>
      </w:r>
      <w:r w:rsidRPr="00460050">
        <w:rPr>
          <w:rFonts w:ascii="Helvetica" w:hAnsi="Helvetica" w:cs="Times New Roman"/>
          <w:szCs w:val="20"/>
        </w:rPr>
        <w:t xml:space="preserve">permission for </w:t>
      </w:r>
      <w:r w:rsidR="00B26826">
        <w:rPr>
          <w:rFonts w:ascii="Helvetica" w:hAnsi="Helvetica" w:cs="Times New Roman"/>
          <w:szCs w:val="20"/>
        </w:rPr>
        <w:t>WAA</w:t>
      </w:r>
      <w:r w:rsidR="000A2BA1">
        <w:rPr>
          <w:rFonts w:ascii="Helvetica" w:hAnsi="Helvetica" w:cs="Times New Roman"/>
          <w:szCs w:val="20"/>
        </w:rPr>
        <w:t>A</w:t>
      </w:r>
      <w:r w:rsidRPr="00460050">
        <w:rPr>
          <w:rFonts w:ascii="Helvetica" w:hAnsi="Helvetica" w:cs="Times New Roman"/>
          <w:szCs w:val="20"/>
        </w:rPr>
        <w:t xml:space="preserve"> to sell any of the materials.</w:t>
      </w: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</w:p>
    <w:p w:rsidR="00B26826" w:rsidRPr="00DC72C1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Printed Name of Parent/Legal Guardian and relationship to participant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B26826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16"/>
        </w:rPr>
      </w:pPr>
    </w:p>
    <w:p w:rsidR="00B26826" w:rsidRPr="00DC72C1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Signature of Parent/Legal Guardian</w:t>
      </w:r>
      <w:proofErr w:type="gramStart"/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  <w:r>
        <w:rPr>
          <w:rFonts w:ascii="Helvetica" w:hAnsi="Helvetica" w:cs="Helvetica"/>
          <w:b/>
          <w:bCs/>
          <w:color w:val="B72A0F"/>
          <w:szCs w:val="28"/>
        </w:rPr>
        <w:t xml:space="preserve">                                  </w:t>
      </w:r>
      <w:r>
        <w:rPr>
          <w:rFonts w:ascii="Helvetica" w:hAnsi="Helvetica" w:cs="Helvetica"/>
          <w:b/>
          <w:bCs/>
          <w:color w:val="22482D"/>
          <w:szCs w:val="28"/>
        </w:rPr>
        <w:t>Date</w:t>
      </w:r>
      <w:proofErr w:type="gramEnd"/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B26826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B26826" w:rsidRPr="00DC72C1" w:rsidRDefault="00B26826" w:rsidP="00B268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2482D"/>
          <w:szCs w:val="28"/>
        </w:rPr>
      </w:pPr>
      <w:r>
        <w:rPr>
          <w:rFonts w:ascii="Helvetica" w:hAnsi="Helvetica" w:cs="Helvetica"/>
          <w:b/>
          <w:bCs/>
          <w:color w:val="22482D"/>
          <w:szCs w:val="28"/>
        </w:rPr>
        <w:t>How did you hear about us?</w:t>
      </w:r>
      <w:r w:rsidRPr="00DC72C1">
        <w:rPr>
          <w:rFonts w:ascii="Helvetica" w:hAnsi="Helvetica" w:cs="Helvetica"/>
          <w:b/>
          <w:bCs/>
          <w:color w:val="22482D"/>
          <w:szCs w:val="28"/>
        </w:rPr>
        <w:t xml:space="preserve"> </w:t>
      </w:r>
      <w:r w:rsidRPr="00DC72C1">
        <w:rPr>
          <w:rFonts w:ascii="Helvetica" w:hAnsi="Helvetica" w:cs="Helvetica"/>
          <w:b/>
          <w:bCs/>
          <w:color w:val="B72A0F"/>
          <w:szCs w:val="28"/>
        </w:rPr>
        <w:t>*</w:t>
      </w: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16062E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>
        <w:rPr>
          <w:rFonts w:ascii="Helvetica" w:hAnsi="Helvetica" w:cs="Times New Roman"/>
          <w:szCs w:val="20"/>
        </w:rPr>
        <w:t>WAAA</w:t>
      </w:r>
      <w:r w:rsidR="00460050" w:rsidRPr="00460050">
        <w:rPr>
          <w:rFonts w:ascii="Helvetica" w:hAnsi="Helvetica" w:cs="Times New Roman"/>
          <w:szCs w:val="20"/>
        </w:rPr>
        <w:t xml:space="preserve"> Website</w:t>
      </w:r>
      <w:r>
        <w:rPr>
          <w:rFonts w:ascii="Helvetica" w:hAnsi="Helvetica" w:cs="Times New Roman"/>
          <w:szCs w:val="20"/>
        </w:rPr>
        <w:t>_____ WAAA</w:t>
      </w:r>
      <w:r w:rsidR="00460050" w:rsidRPr="00460050">
        <w:rPr>
          <w:rFonts w:ascii="Helvetica" w:hAnsi="Helvetica" w:cs="Times New Roman"/>
          <w:szCs w:val="20"/>
        </w:rPr>
        <w:t xml:space="preserve"> Email/News</w:t>
      </w:r>
      <w:r>
        <w:rPr>
          <w:rFonts w:ascii="Helvetica" w:hAnsi="Helvetica" w:cs="Times New Roman"/>
          <w:szCs w:val="20"/>
        </w:rPr>
        <w:t>letter_____</w:t>
      </w:r>
      <w:r w:rsidR="00460050" w:rsidRPr="00460050">
        <w:rPr>
          <w:rFonts w:ascii="Helvetica" w:hAnsi="Helvetica" w:cs="Times New Roman"/>
          <w:szCs w:val="20"/>
        </w:rPr>
        <w:t xml:space="preserve"> </w:t>
      </w:r>
    </w:p>
    <w:p w:rsidR="00B26826" w:rsidRDefault="0016062E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>
        <w:rPr>
          <w:rFonts w:ascii="Helvetica" w:hAnsi="Helvetica" w:cs="Times New Roman"/>
          <w:szCs w:val="20"/>
        </w:rPr>
        <w:t xml:space="preserve">WAAA </w:t>
      </w:r>
      <w:proofErr w:type="spellStart"/>
      <w:r>
        <w:rPr>
          <w:rFonts w:ascii="Helvetica" w:hAnsi="Helvetica" w:cs="Times New Roman"/>
          <w:szCs w:val="20"/>
        </w:rPr>
        <w:t>Facebook</w:t>
      </w:r>
      <w:proofErr w:type="spellEnd"/>
      <w:r>
        <w:rPr>
          <w:rFonts w:ascii="Helvetica" w:hAnsi="Helvetica" w:cs="Times New Roman"/>
          <w:szCs w:val="20"/>
        </w:rPr>
        <w:t>_______ WAAA Advocate _______</w:t>
      </w:r>
      <w:r w:rsidR="00B26826">
        <w:rPr>
          <w:rFonts w:ascii="Helvetica" w:hAnsi="Helvetica" w:cs="Times New Roman"/>
          <w:szCs w:val="20"/>
        </w:rPr>
        <w:t xml:space="preserve">    </w:t>
      </w:r>
    </w:p>
    <w:p w:rsidR="00B26826" w:rsidRDefault="00B26826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B26826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  <w:r w:rsidRPr="00460050">
        <w:rPr>
          <w:rFonts w:ascii="Helvetica" w:hAnsi="Helvetica" w:cs="Times New Roman"/>
          <w:szCs w:val="20"/>
        </w:rPr>
        <w:t>Teacher/Counselor</w:t>
      </w:r>
      <w:r w:rsidR="00B26826">
        <w:rPr>
          <w:rFonts w:ascii="Helvetica" w:hAnsi="Helvetica" w:cs="Times New Roman"/>
          <w:szCs w:val="20"/>
        </w:rPr>
        <w:t>/Friend</w:t>
      </w:r>
      <w:r w:rsidR="00AD52EF">
        <w:rPr>
          <w:rFonts w:ascii="Helvetica" w:hAnsi="Helvetica" w:cs="Times New Roman"/>
          <w:szCs w:val="20"/>
        </w:rPr>
        <w:t xml:space="preserve"> </w:t>
      </w:r>
      <w:r w:rsidR="00B26826">
        <w:rPr>
          <w:rFonts w:ascii="Helvetica" w:hAnsi="Helvetica" w:cs="Times New Roman"/>
          <w:szCs w:val="20"/>
        </w:rPr>
        <w:t xml:space="preserve">(name, we’d like to thank them) _______________________             </w:t>
      </w:r>
      <w:r w:rsidRPr="00460050">
        <w:rPr>
          <w:rFonts w:ascii="Helvetica" w:hAnsi="Helvetica" w:cs="Times New Roman"/>
          <w:szCs w:val="20"/>
        </w:rPr>
        <w:t xml:space="preserve"> </w:t>
      </w:r>
    </w:p>
    <w:p w:rsidR="00460050" w:rsidRPr="00460050" w:rsidRDefault="00460050" w:rsidP="00460050">
      <w:pPr>
        <w:widowControl w:val="0"/>
        <w:autoSpaceDE w:val="0"/>
        <w:autoSpaceDN w:val="0"/>
        <w:adjustRightInd w:val="0"/>
        <w:rPr>
          <w:rFonts w:ascii="Helvetica" w:hAnsi="Helvetica" w:cs="Times New Roman"/>
          <w:szCs w:val="20"/>
        </w:rPr>
      </w:pPr>
    </w:p>
    <w:p w:rsidR="00964929" w:rsidRPr="009A58C0" w:rsidRDefault="00B26826" w:rsidP="009A58C0">
      <w:pPr>
        <w:widowControl w:val="0"/>
        <w:tabs>
          <w:tab w:val="left" w:pos="8225"/>
        </w:tabs>
        <w:autoSpaceDE w:val="0"/>
        <w:autoSpaceDN w:val="0"/>
        <w:adjustRightInd w:val="0"/>
        <w:rPr>
          <w:rFonts w:ascii="Helvetica" w:hAnsi="Helvetica"/>
          <w:b/>
        </w:rPr>
      </w:pPr>
      <w:r>
        <w:rPr>
          <w:rFonts w:ascii="Helvetica" w:hAnsi="Helvetica" w:cs="Times New Roman"/>
          <w:szCs w:val="20"/>
        </w:rPr>
        <w:t xml:space="preserve">Please e-mail completed </w:t>
      </w:r>
      <w:r w:rsidR="00A4429C">
        <w:rPr>
          <w:rFonts w:ascii="Helvetica" w:hAnsi="Helvetica" w:cs="Times New Roman"/>
          <w:szCs w:val="20"/>
        </w:rPr>
        <w:t xml:space="preserve">to </w:t>
      </w:r>
      <w:hyperlink r:id="rId7" w:history="1">
        <w:r w:rsidR="00A4429C" w:rsidRPr="00207AE0">
          <w:rPr>
            <w:rStyle w:val="Hyperlink"/>
            <w:rFonts w:ascii="Helvetica" w:hAnsi="Helvetica" w:cs="Times New Roman"/>
            <w:b/>
            <w:szCs w:val="20"/>
          </w:rPr>
          <w:t>info@WashingtonAutismAdvocacy.org</w:t>
        </w:r>
      </w:hyperlink>
      <w:r w:rsidR="0016062E">
        <w:rPr>
          <w:rStyle w:val="Hyperlink"/>
          <w:rFonts w:ascii="Helvetica" w:hAnsi="Helvetica" w:cs="Times New Roman"/>
          <w:b/>
          <w:szCs w:val="20"/>
        </w:rPr>
        <w:t>, trish@washingtonautismadvocacy.org</w:t>
      </w:r>
    </w:p>
    <w:sectPr w:rsidR="00964929" w:rsidRPr="009A58C0" w:rsidSect="00697CD6">
      <w:headerReference w:type="default" r:id="rId8"/>
      <w:footerReference w:type="default" r:id="rId9"/>
      <w:pgSz w:w="12240" w:h="15840"/>
      <w:pgMar w:top="1440" w:right="1440" w:bottom="1008" w:left="1440" w:footer="576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05" w:rsidRDefault="00EE3205">
      <w:r>
        <w:separator/>
      </w:r>
    </w:p>
  </w:endnote>
  <w:endnote w:type="continuationSeparator" w:id="0">
    <w:p w:rsidR="00EE3205" w:rsidRDefault="00EE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A1" w:rsidRDefault="000A2BA1" w:rsidP="000A2BA1">
    <w:pPr>
      <w:pStyle w:val="Footer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05" w:rsidRDefault="00EE3205">
      <w:r>
        <w:separator/>
      </w:r>
    </w:p>
  </w:footnote>
  <w:footnote w:type="continuationSeparator" w:id="0">
    <w:p w:rsidR="00EE3205" w:rsidRDefault="00EE320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2E" w:rsidRDefault="0016062E">
    <w:pPr>
      <w:pStyle w:val="Header"/>
    </w:pPr>
    <w:r>
      <w:rPr>
        <w:noProof/>
      </w:rPr>
      <w:drawing>
        <wp:inline distT="0" distB="0" distL="0" distR="0">
          <wp:extent cx="5943600" cy="1377950"/>
          <wp:effectExtent l="0" t="0" r="0" b="0"/>
          <wp:docPr id="1" name="Picture 1" descr=":WAAA letterhead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WAAA letterhead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BA1" w:rsidRDefault="000A2BA1" w:rsidP="0016062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64929"/>
    <w:rsid w:val="000A2BA1"/>
    <w:rsid w:val="0016062E"/>
    <w:rsid w:val="00366A33"/>
    <w:rsid w:val="003A2112"/>
    <w:rsid w:val="003B1FEB"/>
    <w:rsid w:val="003F69AD"/>
    <w:rsid w:val="00460050"/>
    <w:rsid w:val="006938DE"/>
    <w:rsid w:val="00697CD6"/>
    <w:rsid w:val="007570B6"/>
    <w:rsid w:val="00964929"/>
    <w:rsid w:val="009A58C0"/>
    <w:rsid w:val="00A4429C"/>
    <w:rsid w:val="00A94ABC"/>
    <w:rsid w:val="00AD52EF"/>
    <w:rsid w:val="00B26826"/>
    <w:rsid w:val="00B7797C"/>
    <w:rsid w:val="00B870FB"/>
    <w:rsid w:val="00DC4119"/>
    <w:rsid w:val="00DC72C1"/>
    <w:rsid w:val="00EE3205"/>
    <w:rsid w:val="00F0461C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1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19"/>
  </w:style>
  <w:style w:type="paragraph" w:styleId="Footer">
    <w:name w:val="footer"/>
    <w:basedOn w:val="Normal"/>
    <w:link w:val="FooterChar"/>
    <w:uiPriority w:val="99"/>
    <w:unhideWhenUsed/>
    <w:rsid w:val="00DC41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WashingtonAutismAdvocacy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3752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Washington Autism Alliance &amp; Advocacy</Company>
  <LinksUpToDate>false</LinksUpToDate>
  <CharactersWithSpaces>4607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 Forough</dc:creator>
  <cp:keywords/>
  <dc:description/>
  <cp:lastModifiedBy>Arzu Forough</cp:lastModifiedBy>
  <cp:revision>2</cp:revision>
  <cp:lastPrinted>2014-07-08T21:09:00Z</cp:lastPrinted>
  <dcterms:created xsi:type="dcterms:W3CDTF">2014-07-08T21:52:00Z</dcterms:created>
  <dcterms:modified xsi:type="dcterms:W3CDTF">2014-07-08T21:52:00Z</dcterms:modified>
  <cp:category/>
</cp:coreProperties>
</file>